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FCDC310" w:rsidR="00E2146D" w:rsidRPr="000E3CE0" w:rsidRDefault="00B46544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АЗЭ-МОЖ/24-1704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00300060117456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4335729" w:rsidR="00052FAA" w:rsidRPr="00367C74" w:rsidRDefault="00B4654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1B1EA0E4" w:rsidR="00052FAA" w:rsidRPr="00367C74" w:rsidRDefault="00B4654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010F055A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84CFBDA" w14:textId="376A2F5A" w:rsidR="00B46544" w:rsidRDefault="00B46544" w:rsidP="0038175F">
      <w:pPr>
        <w:autoSpaceDE w:val="0"/>
        <w:jc w:val="center"/>
        <w:rPr>
          <w:b/>
          <w:sz w:val="28"/>
          <w:szCs w:val="28"/>
        </w:rPr>
      </w:pPr>
    </w:p>
    <w:p w14:paraId="7FA7658F" w14:textId="58069866" w:rsidR="00B46544" w:rsidRDefault="00B46544" w:rsidP="0038175F">
      <w:pPr>
        <w:autoSpaceDE w:val="0"/>
        <w:jc w:val="center"/>
        <w:rPr>
          <w:b/>
          <w:sz w:val="28"/>
          <w:szCs w:val="28"/>
        </w:rPr>
      </w:pPr>
    </w:p>
    <w:p w14:paraId="101169E2" w14:textId="6FE492A0" w:rsidR="00B46544" w:rsidRDefault="00B46544" w:rsidP="0038175F">
      <w:pPr>
        <w:autoSpaceDE w:val="0"/>
        <w:jc w:val="center"/>
        <w:rPr>
          <w:b/>
          <w:sz w:val="28"/>
          <w:szCs w:val="28"/>
        </w:rPr>
      </w:pPr>
    </w:p>
    <w:p w14:paraId="2ED9E875" w14:textId="386ECFDA" w:rsidR="00B46544" w:rsidRDefault="00B46544" w:rsidP="0038175F">
      <w:pPr>
        <w:autoSpaceDE w:val="0"/>
        <w:jc w:val="center"/>
        <w:rPr>
          <w:b/>
          <w:sz w:val="28"/>
          <w:szCs w:val="28"/>
        </w:rPr>
      </w:pPr>
    </w:p>
    <w:p w14:paraId="7AE0A331" w14:textId="10734605" w:rsidR="00B46544" w:rsidRPr="00760BEC" w:rsidRDefault="00B46544" w:rsidP="00B46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BEC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в Извещение </w:t>
      </w:r>
      <w:r w:rsidRPr="00760BEC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B46544">
        <w:rPr>
          <w:rFonts w:ascii="Times New Roman" w:hAnsi="Times New Roman" w:cs="Times New Roman"/>
          <w:sz w:val="26"/>
          <w:szCs w:val="26"/>
        </w:rPr>
        <w:t>№ АЗЭ-МОЖ/24-1704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544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B46544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B46544">
        <w:rPr>
          <w:rFonts w:ascii="Times New Roman" w:hAnsi="Times New Roman" w:cs="Times New Roman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760B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0E28BDF5" w14:textId="77777777" w:rsidR="00B46544" w:rsidRPr="00044582" w:rsidRDefault="00B46544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32133506" w:rsidR="0011232C" w:rsidRPr="000E3CE0" w:rsidRDefault="00B4654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24.04.2024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75-З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160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Можайский г.о., д Авдотьино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1 441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50:18:0070126:1769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4D130C9C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370CCB2" w14:textId="77777777" w:rsidR="00116F02" w:rsidRDefault="00116F02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FC92A74" w14:textId="25D49F07" w:rsidR="00116F02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 (**).</w:t>
      </w:r>
    </w:p>
    <w:p w14:paraId="68E5A5B5" w14:textId="4969CE30" w:rsidR="00116F02" w:rsidRDefault="00116F02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B17D549" w14:textId="77777777" w:rsidR="00116F02" w:rsidRDefault="00116F02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7797AE5" w14:textId="77777777" w:rsidR="00116F02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124CB4C3" w14:textId="77777777" w:rsidR="00116F02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кодексом Российской Федерации,</w:t>
      </w:r>
    </w:p>
    <w:p w14:paraId="5EA40721" w14:textId="5C5E4728" w:rsidR="00441E83" w:rsidRPr="00441E83" w:rsidRDefault="0058232E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 </w:t>
      </w:r>
      <w:r>
        <w:rPr>
          <w:color w:val="0000FF"/>
          <w:sz w:val="22"/>
          <w:szCs w:val="22"/>
        </w:rPr>
        <w:br/>
        <w:t>-постановлением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40 286,03 руб. (Сорок тысяч двести восемьдесят шесть руб. 03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1 208,58 руб. (Одна тысяча двести восемь руб. 58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40 286,03 руб. (Сорок тысяч двести восемьдесят шесть руб. 03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CF8D54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14E7C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3E039A2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14E7C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C55DEB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14E7C">
        <w:rPr>
          <w:b/>
          <w:color w:val="0000FF"/>
          <w:sz w:val="22"/>
          <w:szCs w:val="22"/>
        </w:rPr>
        <w:t>19.08.</w:t>
      </w:r>
      <w:r>
        <w:rPr>
          <w:b/>
          <w:color w:val="0000FF"/>
          <w:sz w:val="22"/>
          <w:szCs w:val="22"/>
        </w:rPr>
        <w:t>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lastRenderedPageBreak/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lastRenderedPageBreak/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lastRenderedPageBreak/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454E35F9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49C4049" w14:textId="77777777" w:rsidR="00714E7C" w:rsidRDefault="00714E7C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714E7C">
        <w:rPr>
          <w:b/>
          <w:bCs/>
          <w:sz w:val="22"/>
          <w:szCs w:val="22"/>
        </w:rPr>
        <w:t xml:space="preserve">11.10. </w:t>
      </w:r>
      <w:r w:rsidRPr="00714E7C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240C3D66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0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1" w:name="_Hlk130986499"/>
      <w:r w:rsidRPr="00A16307">
        <w:rPr>
          <w:color w:val="0000FF"/>
          <w:sz w:val="22"/>
          <w:szCs w:val="22"/>
        </w:rPr>
        <w:t>прилагается</w:t>
      </w:r>
      <w:bookmarkEnd w:id="7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2" w:name="_Hlk130986518"/>
      <w:r>
        <w:rPr>
          <w:sz w:val="22"/>
          <w:szCs w:val="22"/>
        </w:rPr>
        <w:t>arenda.mosreg.ru</w:t>
      </w:r>
      <w:bookmarkEnd w:id="7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BC6EE76" w:rsidR="00124233" w:rsidRPr="00116F02" w:rsidRDefault="00D95D1D" w:rsidP="00116F02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4" w:name="__RefHeading__73_520497706"/>
      <w:bookmarkStart w:id="75" w:name="__RefHeading__88_1698952488"/>
      <w:bookmarkEnd w:id="73"/>
      <w:bookmarkEnd w:id="74"/>
      <w:bookmarkEnd w:id="75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617A15E" w14:textId="30720DD9" w:rsidR="000230E1" w:rsidRDefault="00714E7C" w:rsidP="00714E7C">
      <w:pPr>
        <w:jc w:val="right"/>
      </w:pPr>
      <w:bookmarkStart w:id="76" w:name="_GoBack"/>
      <w:bookmarkEnd w:id="76"/>
      <w:r>
        <w:t xml:space="preserve">». </w:t>
      </w:r>
    </w:p>
    <w:sectPr w:rsidR="000230E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0E1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6F02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4E7C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544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C5ED8557-A64E-4FA8-A992-F6023C5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C689-BD64-41E3-93F8-CC33F80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14</Pages>
  <Words>6173</Words>
  <Characters>35188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41279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574</cp:revision>
  <cp:lastPrinted>2024-05-02T07:31:00Z</cp:lastPrinted>
  <dcterms:created xsi:type="dcterms:W3CDTF">2021-08-17T10:15:00Z</dcterms:created>
  <dcterms:modified xsi:type="dcterms:W3CDTF">2024-07-05T15:02:00Z</dcterms:modified>
</cp:coreProperties>
</file>